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82" w:rsidRDefault="00E26504">
      <w:pPr>
        <w:ind w:left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F55882" w:rsidRDefault="00E26504">
      <w:pPr>
        <w:ind w:left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69230" cy="7828280"/>
            <wp:effectExtent l="0" t="0" r="3810" b="5080"/>
            <wp:docPr id="1" name="图片框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框 102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828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5882" w:rsidRDefault="00F55882">
      <w:pPr>
        <w:ind w:lef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55882" w:rsidRDefault="00F55882">
      <w:pPr>
        <w:ind w:lef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55882" w:rsidRDefault="00E26504">
      <w:pPr>
        <w:ind w:left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69230" cy="7025640"/>
            <wp:effectExtent l="0" t="0" r="3810" b="0"/>
            <wp:docPr id="2" name="图片框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框 102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F55882" w:rsidSect="00F558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04" w:rsidRDefault="00E26504" w:rsidP="00006443">
      <w:r>
        <w:separator/>
      </w:r>
    </w:p>
  </w:endnote>
  <w:endnote w:type="continuationSeparator" w:id="0">
    <w:p w:rsidR="00E26504" w:rsidRDefault="00E26504" w:rsidP="0000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04" w:rsidRDefault="00E26504" w:rsidP="00006443">
      <w:r>
        <w:separator/>
      </w:r>
    </w:p>
  </w:footnote>
  <w:footnote w:type="continuationSeparator" w:id="0">
    <w:p w:rsidR="00E26504" w:rsidRDefault="00E26504" w:rsidP="00006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882"/>
    <w:rsid w:val="00006443"/>
    <w:rsid w:val="00E26504"/>
    <w:rsid w:val="00F55882"/>
    <w:rsid w:val="7E21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55882"/>
    <w:pPr>
      <w:widowControl w:val="0"/>
      <w:jc w:val="both"/>
    </w:pPr>
    <w:rPr>
      <w:rFonts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5882"/>
    <w:rPr>
      <w:color w:val="0000FF"/>
      <w:u w:val="single"/>
    </w:rPr>
  </w:style>
  <w:style w:type="paragraph" w:styleId="a4">
    <w:name w:val="header"/>
    <w:basedOn w:val="a"/>
    <w:link w:val="Char"/>
    <w:rsid w:val="00006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6443"/>
    <w:rPr>
      <w:rFonts w:cs="黑体"/>
      <w:kern w:val="2"/>
      <w:sz w:val="18"/>
      <w:szCs w:val="18"/>
    </w:rPr>
  </w:style>
  <w:style w:type="paragraph" w:styleId="a5">
    <w:name w:val="footer"/>
    <w:basedOn w:val="a"/>
    <w:link w:val="Char0"/>
    <w:rsid w:val="00006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6443"/>
    <w:rPr>
      <w:rFonts w:cs="黑体"/>
      <w:kern w:val="2"/>
      <w:sz w:val="18"/>
      <w:szCs w:val="18"/>
    </w:rPr>
  </w:style>
  <w:style w:type="paragraph" w:styleId="a6">
    <w:name w:val="Balloon Text"/>
    <w:basedOn w:val="a"/>
    <w:link w:val="Char1"/>
    <w:rsid w:val="00006443"/>
    <w:rPr>
      <w:sz w:val="18"/>
      <w:szCs w:val="18"/>
    </w:rPr>
  </w:style>
  <w:style w:type="character" w:customStyle="1" w:styleId="Char1">
    <w:name w:val="批注框文本 Char"/>
    <w:basedOn w:val="a0"/>
    <w:link w:val="a6"/>
    <w:rsid w:val="00006443"/>
    <w:rPr>
      <w:rFonts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6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ゞ.51冄75.號</dc:title>
  <dc:creator>ゞ.51冄75.號</dc:creator>
  <cp:lastModifiedBy>Windows 用户</cp:lastModifiedBy>
  <cp:revision>2</cp:revision>
  <dcterms:created xsi:type="dcterms:W3CDTF">2019-01-07T05:11:00Z</dcterms:created>
  <dcterms:modified xsi:type="dcterms:W3CDTF">2019-01-07T05:11:00Z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